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DE49AF" w14:textId="77777777" w:rsidR="00475987" w:rsidRDefault="00B77B9C">
      <w:pPr>
        <w:ind w:right="12"/>
        <w:rPr>
          <w:rFonts w:cs="Arial"/>
          <w:sz w:val="22"/>
          <w:szCs w:val="22"/>
        </w:rPr>
      </w:pPr>
      <w:r w:rsidRPr="00475987">
        <w:rPr>
          <w:rFonts w:cs="Arial"/>
          <w:b/>
          <w:bCs/>
        </w:rPr>
        <w:t>Mod. 2 (per coppie</w:t>
      </w:r>
      <w:r w:rsidRPr="00475987">
        <w:rPr>
          <w:rFonts w:cs="Arial"/>
        </w:rPr>
        <w:t>)</w:t>
      </w:r>
      <w:r w:rsidRPr="00475987">
        <w:rPr>
          <w:rFonts w:cs="Arial"/>
          <w:sz w:val="20"/>
          <w:szCs w:val="20"/>
        </w:rPr>
        <w:tab/>
      </w:r>
      <w:r w:rsidRPr="00475987">
        <w:rPr>
          <w:rFonts w:cs="Arial"/>
          <w:sz w:val="22"/>
          <w:szCs w:val="22"/>
        </w:rPr>
        <w:tab/>
      </w:r>
    </w:p>
    <w:p w14:paraId="1542B214" w14:textId="3614CB1E" w:rsidR="00281A9E" w:rsidRPr="00475987" w:rsidRDefault="00B77B9C" w:rsidP="00831EBA">
      <w:pPr>
        <w:ind w:right="12"/>
        <w:rPr>
          <w:rFonts w:cs="Arial"/>
        </w:rPr>
      </w:pPr>
      <w:r w:rsidRPr="00475987">
        <w:rPr>
          <w:rFonts w:cs="Arial"/>
          <w:sz w:val="16"/>
          <w:szCs w:val="16"/>
        </w:rPr>
        <w:tab/>
      </w:r>
      <w:r w:rsidRPr="00475987">
        <w:rPr>
          <w:rFonts w:cs="Arial"/>
          <w:sz w:val="16"/>
          <w:szCs w:val="16"/>
        </w:rPr>
        <w:tab/>
      </w:r>
      <w:r w:rsidRPr="00475987">
        <w:rPr>
          <w:rFonts w:cs="Arial"/>
          <w:sz w:val="16"/>
          <w:szCs w:val="16"/>
        </w:rPr>
        <w:tab/>
      </w:r>
      <w:r w:rsidRPr="00475987">
        <w:rPr>
          <w:rFonts w:cs="Arial"/>
          <w:sz w:val="16"/>
          <w:szCs w:val="16"/>
        </w:rPr>
        <w:tab/>
      </w:r>
      <w:r w:rsidRPr="00475987">
        <w:rPr>
          <w:rFonts w:cs="Arial"/>
          <w:sz w:val="16"/>
          <w:szCs w:val="16"/>
        </w:rPr>
        <w:tab/>
      </w:r>
      <w:r w:rsidRPr="00475987">
        <w:rPr>
          <w:rFonts w:cs="Arial"/>
        </w:rPr>
        <w:tab/>
      </w:r>
      <w:r w:rsidRPr="00475987">
        <w:rPr>
          <w:rFonts w:cs="Arial"/>
        </w:rPr>
        <w:tab/>
      </w:r>
      <w:r w:rsidRPr="00475987">
        <w:rPr>
          <w:rFonts w:cs="Arial"/>
        </w:rPr>
        <w:tab/>
      </w:r>
      <w:r w:rsidRPr="00475987">
        <w:rPr>
          <w:rFonts w:cs="Arial"/>
        </w:rPr>
        <w:tab/>
      </w:r>
      <w:r w:rsidRPr="00475987">
        <w:rPr>
          <w:rFonts w:cs="Arial"/>
        </w:rPr>
        <w:tab/>
        <w:t>al  Comune di  S O R A</w:t>
      </w:r>
    </w:p>
    <w:p w14:paraId="3AB65F24" w14:textId="77777777" w:rsidR="00281A9E" w:rsidRPr="00475987" w:rsidRDefault="00B77B9C">
      <w:pPr>
        <w:rPr>
          <w:rFonts w:cs="Arial"/>
        </w:rPr>
      </w:pPr>
      <w:r w:rsidRPr="00475987">
        <w:rPr>
          <w:rFonts w:cs="Arial"/>
        </w:rPr>
        <w:tab/>
      </w:r>
      <w:r w:rsidRPr="00475987">
        <w:rPr>
          <w:rFonts w:cs="Arial"/>
        </w:rPr>
        <w:tab/>
      </w:r>
      <w:r w:rsidRPr="00475987">
        <w:rPr>
          <w:rFonts w:cs="Arial"/>
        </w:rPr>
        <w:tab/>
      </w:r>
      <w:r w:rsidRPr="00475987">
        <w:rPr>
          <w:rFonts w:cs="Arial"/>
        </w:rPr>
        <w:tab/>
      </w:r>
      <w:r w:rsidRPr="00475987">
        <w:rPr>
          <w:rFonts w:cs="Arial"/>
        </w:rPr>
        <w:tab/>
      </w:r>
      <w:r w:rsidRPr="00475987">
        <w:rPr>
          <w:rFonts w:cs="Arial"/>
        </w:rPr>
        <w:tab/>
      </w:r>
      <w:r w:rsidRPr="00475987">
        <w:rPr>
          <w:rFonts w:cs="Arial"/>
        </w:rPr>
        <w:tab/>
      </w:r>
      <w:r w:rsidRPr="00475987">
        <w:rPr>
          <w:rFonts w:cs="Arial"/>
        </w:rPr>
        <w:tab/>
      </w:r>
      <w:r w:rsidRPr="00475987">
        <w:rPr>
          <w:rFonts w:cs="Arial"/>
        </w:rPr>
        <w:tab/>
      </w:r>
      <w:r w:rsidRPr="00475987">
        <w:rPr>
          <w:rFonts w:cs="Arial"/>
        </w:rPr>
        <w:tab/>
        <w:t>Ufficio Servizi Sociali</w:t>
      </w:r>
    </w:p>
    <w:p w14:paraId="016CB290" w14:textId="77777777" w:rsidR="00281A9E" w:rsidRPr="00475987" w:rsidRDefault="00281A9E">
      <w:pPr>
        <w:ind w:right="12"/>
        <w:jc w:val="both"/>
        <w:rPr>
          <w:sz w:val="12"/>
          <w:szCs w:val="12"/>
        </w:rPr>
      </w:pPr>
    </w:p>
    <w:p w14:paraId="365581CD" w14:textId="052FD41C" w:rsidR="00281A9E" w:rsidRPr="00475987" w:rsidRDefault="00475987" w:rsidP="00770A8A">
      <w:pPr>
        <w:ind w:left="1410" w:hanging="1410"/>
        <w:jc w:val="both"/>
        <w:rPr>
          <w:rFonts w:cs="Arial"/>
          <w:sz w:val="22"/>
          <w:szCs w:val="22"/>
        </w:rPr>
      </w:pPr>
      <w:r w:rsidRPr="00475987">
        <w:rPr>
          <w:rFonts w:cs="Arial"/>
          <w:sz w:val="22"/>
          <w:szCs w:val="22"/>
        </w:rPr>
        <w:t xml:space="preserve">OGGETTO: </w:t>
      </w:r>
      <w:r w:rsidRPr="00475987">
        <w:rPr>
          <w:rFonts w:cs="Arial"/>
          <w:sz w:val="22"/>
          <w:szCs w:val="22"/>
        </w:rPr>
        <w:tab/>
        <w:t xml:space="preserve">Richiesta di partecipazione al soggiorno estivo per anziani/invalidi/pensionati a </w:t>
      </w:r>
      <w:r w:rsidR="00831EBA">
        <w:rPr>
          <w:rFonts w:cs="Arial"/>
          <w:sz w:val="22"/>
          <w:szCs w:val="22"/>
        </w:rPr>
        <w:t>Scalea</w:t>
      </w:r>
      <w:r w:rsidR="00831EBA" w:rsidRPr="00BF5C6D">
        <w:rPr>
          <w:rFonts w:cs="Arial"/>
          <w:sz w:val="22"/>
          <w:szCs w:val="22"/>
        </w:rPr>
        <w:t xml:space="preserve"> (C</w:t>
      </w:r>
      <w:r w:rsidR="00831EBA">
        <w:rPr>
          <w:rFonts w:cs="Arial"/>
          <w:sz w:val="22"/>
          <w:szCs w:val="22"/>
        </w:rPr>
        <w:t>S</w:t>
      </w:r>
      <w:r w:rsidR="00831EBA" w:rsidRPr="00BF5C6D">
        <w:rPr>
          <w:rFonts w:cs="Arial"/>
          <w:sz w:val="22"/>
          <w:szCs w:val="22"/>
        </w:rPr>
        <w:t>)</w:t>
      </w:r>
      <w:r w:rsidR="00831EBA" w:rsidRPr="00BF5C6D">
        <w:rPr>
          <w:rFonts w:cs="Arial"/>
          <w:bCs/>
          <w:sz w:val="22"/>
          <w:szCs w:val="22"/>
        </w:rPr>
        <w:t>,</w:t>
      </w:r>
      <w:r w:rsidR="00831EBA" w:rsidRPr="00BF5C6D">
        <w:rPr>
          <w:rFonts w:cs="Arial"/>
          <w:sz w:val="22"/>
          <w:szCs w:val="22"/>
        </w:rPr>
        <w:t xml:space="preserve"> </w:t>
      </w:r>
      <w:r w:rsidR="00831EBA" w:rsidRPr="00BF5C6D">
        <w:rPr>
          <w:rFonts w:cs="Arial"/>
          <w:b/>
          <w:bCs/>
          <w:i/>
          <w:iCs/>
          <w:sz w:val="22"/>
          <w:szCs w:val="22"/>
          <w:u w:val="single"/>
        </w:rPr>
        <w:t xml:space="preserve">dal </w:t>
      </w:r>
      <w:r w:rsidR="00831EBA">
        <w:rPr>
          <w:rFonts w:cs="Arial"/>
          <w:b/>
          <w:bCs/>
          <w:i/>
          <w:iCs/>
          <w:sz w:val="22"/>
          <w:szCs w:val="22"/>
          <w:u w:val="single"/>
        </w:rPr>
        <w:t>3</w:t>
      </w:r>
      <w:r w:rsidR="00BD0715">
        <w:rPr>
          <w:rFonts w:cs="Arial"/>
          <w:b/>
          <w:bCs/>
          <w:i/>
          <w:iCs/>
          <w:sz w:val="22"/>
          <w:szCs w:val="22"/>
          <w:u w:val="single"/>
        </w:rPr>
        <w:t>0</w:t>
      </w:r>
      <w:r w:rsidR="00831EBA" w:rsidRPr="00BF5C6D">
        <w:rPr>
          <w:rFonts w:cs="Arial"/>
          <w:b/>
          <w:bCs/>
          <w:i/>
          <w:iCs/>
          <w:sz w:val="22"/>
          <w:szCs w:val="22"/>
          <w:u w:val="single"/>
        </w:rPr>
        <w:t>/0</w:t>
      </w:r>
      <w:r w:rsidR="00831EBA">
        <w:rPr>
          <w:rFonts w:cs="Arial"/>
          <w:b/>
          <w:bCs/>
          <w:i/>
          <w:iCs/>
          <w:sz w:val="22"/>
          <w:szCs w:val="22"/>
          <w:u w:val="single"/>
        </w:rPr>
        <w:t>8</w:t>
      </w:r>
      <w:r w:rsidR="00831EBA" w:rsidRPr="00BF5C6D">
        <w:rPr>
          <w:rFonts w:cs="Arial"/>
          <w:b/>
          <w:bCs/>
          <w:i/>
          <w:iCs/>
          <w:sz w:val="22"/>
          <w:szCs w:val="22"/>
          <w:u w:val="single"/>
        </w:rPr>
        <w:t>/202</w:t>
      </w:r>
      <w:r w:rsidR="00BD0715">
        <w:rPr>
          <w:rFonts w:cs="Arial"/>
          <w:b/>
          <w:bCs/>
          <w:i/>
          <w:iCs/>
          <w:sz w:val="22"/>
          <w:szCs w:val="22"/>
          <w:u w:val="single"/>
        </w:rPr>
        <w:t>6</w:t>
      </w:r>
      <w:r w:rsidR="00831EBA" w:rsidRPr="00BF5C6D">
        <w:rPr>
          <w:rFonts w:cs="Arial"/>
          <w:b/>
          <w:bCs/>
          <w:i/>
          <w:iCs/>
          <w:sz w:val="22"/>
          <w:szCs w:val="22"/>
          <w:u w:val="single"/>
        </w:rPr>
        <w:t xml:space="preserve"> al 1</w:t>
      </w:r>
      <w:r w:rsidR="00BD0715">
        <w:rPr>
          <w:rFonts w:cs="Arial"/>
          <w:b/>
          <w:bCs/>
          <w:i/>
          <w:iCs/>
          <w:sz w:val="22"/>
          <w:szCs w:val="22"/>
          <w:u w:val="single"/>
        </w:rPr>
        <w:t>3</w:t>
      </w:r>
      <w:r w:rsidR="00831EBA" w:rsidRPr="00BF5C6D">
        <w:rPr>
          <w:rFonts w:cs="Arial"/>
          <w:b/>
          <w:bCs/>
          <w:i/>
          <w:iCs/>
          <w:sz w:val="22"/>
          <w:szCs w:val="22"/>
          <w:u w:val="single"/>
        </w:rPr>
        <w:t>/09/202</w:t>
      </w:r>
      <w:r w:rsidR="00BD0715">
        <w:rPr>
          <w:rFonts w:cs="Arial"/>
          <w:b/>
          <w:bCs/>
          <w:i/>
          <w:iCs/>
          <w:sz w:val="22"/>
          <w:szCs w:val="22"/>
          <w:u w:val="single"/>
        </w:rPr>
        <w:t>6</w:t>
      </w:r>
      <w:r w:rsidRPr="00475987">
        <w:rPr>
          <w:rFonts w:cs="Arial"/>
          <w:sz w:val="22"/>
          <w:szCs w:val="22"/>
        </w:rPr>
        <w:t>.</w:t>
      </w:r>
    </w:p>
    <w:p w14:paraId="09616F17" w14:textId="77777777" w:rsidR="00281A9E" w:rsidRPr="00475987" w:rsidRDefault="00281A9E">
      <w:pPr>
        <w:jc w:val="both"/>
        <w:rPr>
          <w:sz w:val="12"/>
          <w:szCs w:val="12"/>
        </w:rPr>
      </w:pPr>
    </w:p>
    <w:p w14:paraId="79EF821E" w14:textId="77777777" w:rsidR="00281A9E" w:rsidRPr="00475987" w:rsidRDefault="00B77B9C">
      <w:pPr>
        <w:ind w:right="12"/>
        <w:jc w:val="both"/>
        <w:rPr>
          <w:rFonts w:cs="Arial"/>
          <w:sz w:val="22"/>
          <w:szCs w:val="22"/>
        </w:rPr>
      </w:pPr>
      <w:r w:rsidRPr="00475987">
        <w:rPr>
          <w:rFonts w:cs="Arial"/>
          <w:sz w:val="22"/>
          <w:szCs w:val="22"/>
        </w:rPr>
        <w:t>I sottoscritti</w:t>
      </w:r>
    </w:p>
    <w:p w14:paraId="745FC503" w14:textId="77777777" w:rsidR="00281A9E" w:rsidRPr="00475987" w:rsidRDefault="00B77B9C">
      <w:pPr>
        <w:numPr>
          <w:ilvl w:val="0"/>
          <w:numId w:val="3"/>
        </w:numPr>
        <w:tabs>
          <w:tab w:val="left" w:pos="0"/>
        </w:tabs>
        <w:spacing w:line="360" w:lineRule="auto"/>
        <w:ind w:right="12"/>
        <w:jc w:val="both"/>
        <w:rPr>
          <w:rFonts w:cs="Arial"/>
          <w:sz w:val="22"/>
          <w:szCs w:val="22"/>
        </w:rPr>
      </w:pPr>
      <w:r w:rsidRPr="00475987">
        <w:rPr>
          <w:rFonts w:cs="Arial"/>
          <w:sz w:val="22"/>
          <w:szCs w:val="22"/>
        </w:rPr>
        <w:t>____________________________________________ nato  a  ___________________________</w:t>
      </w:r>
    </w:p>
    <w:p w14:paraId="1915F7B5" w14:textId="77777777" w:rsidR="00281A9E" w:rsidRPr="00475987" w:rsidRDefault="00B77B9C">
      <w:pPr>
        <w:spacing w:line="360" w:lineRule="auto"/>
        <w:ind w:right="12"/>
        <w:jc w:val="both"/>
        <w:rPr>
          <w:rFonts w:cs="Arial"/>
          <w:sz w:val="22"/>
          <w:szCs w:val="22"/>
        </w:rPr>
      </w:pPr>
      <w:r w:rsidRPr="00475987">
        <w:rPr>
          <w:rFonts w:cs="Arial"/>
          <w:sz w:val="22"/>
          <w:szCs w:val="22"/>
        </w:rPr>
        <w:t xml:space="preserve">il ___________________________  cod. </w:t>
      </w:r>
      <w:proofErr w:type="spellStart"/>
      <w:r w:rsidRPr="00475987">
        <w:rPr>
          <w:rFonts w:cs="Arial"/>
          <w:sz w:val="22"/>
          <w:szCs w:val="22"/>
        </w:rPr>
        <w:t>fisc</w:t>
      </w:r>
      <w:proofErr w:type="spellEnd"/>
      <w:r w:rsidRPr="00475987">
        <w:rPr>
          <w:rFonts w:cs="Arial"/>
          <w:sz w:val="22"/>
          <w:szCs w:val="22"/>
        </w:rPr>
        <w:t xml:space="preserve">. ___________________________________________  </w:t>
      </w:r>
    </w:p>
    <w:p w14:paraId="7ACC98B7" w14:textId="56C10634" w:rsidR="00281A9E" w:rsidRPr="00475987" w:rsidRDefault="00B77B9C">
      <w:pPr>
        <w:numPr>
          <w:ilvl w:val="0"/>
          <w:numId w:val="3"/>
        </w:numPr>
        <w:tabs>
          <w:tab w:val="left" w:pos="0"/>
        </w:tabs>
        <w:spacing w:line="360" w:lineRule="auto"/>
        <w:ind w:right="12"/>
        <w:jc w:val="both"/>
        <w:rPr>
          <w:rFonts w:cs="Arial"/>
          <w:sz w:val="22"/>
          <w:szCs w:val="22"/>
        </w:rPr>
      </w:pPr>
      <w:r w:rsidRPr="00475987">
        <w:rPr>
          <w:rFonts w:cs="Arial"/>
          <w:sz w:val="22"/>
          <w:szCs w:val="22"/>
        </w:rPr>
        <w:t>___________________________________________ nato  a  ___________________________</w:t>
      </w:r>
    </w:p>
    <w:p w14:paraId="160BAD01" w14:textId="77777777" w:rsidR="00281A9E" w:rsidRPr="00475987" w:rsidRDefault="00B77B9C">
      <w:pPr>
        <w:spacing w:line="360" w:lineRule="auto"/>
        <w:ind w:right="12"/>
        <w:jc w:val="both"/>
        <w:rPr>
          <w:rFonts w:cs="Arial"/>
          <w:sz w:val="22"/>
          <w:szCs w:val="22"/>
        </w:rPr>
      </w:pPr>
      <w:r w:rsidRPr="00475987">
        <w:rPr>
          <w:rFonts w:cs="Arial"/>
          <w:sz w:val="22"/>
          <w:szCs w:val="22"/>
        </w:rPr>
        <w:t xml:space="preserve">il ____________________________ cod. </w:t>
      </w:r>
      <w:proofErr w:type="spellStart"/>
      <w:r w:rsidRPr="00475987">
        <w:rPr>
          <w:rFonts w:cs="Arial"/>
          <w:sz w:val="22"/>
          <w:szCs w:val="22"/>
        </w:rPr>
        <w:t>fisc</w:t>
      </w:r>
      <w:proofErr w:type="spellEnd"/>
      <w:r w:rsidRPr="00475987">
        <w:rPr>
          <w:rFonts w:cs="Arial"/>
          <w:sz w:val="22"/>
          <w:szCs w:val="22"/>
        </w:rPr>
        <w:t xml:space="preserve">. __________________________________________  </w:t>
      </w:r>
    </w:p>
    <w:p w14:paraId="3FBE867A" w14:textId="77777777" w:rsidR="00831EBA" w:rsidRDefault="00B77B9C">
      <w:pPr>
        <w:spacing w:line="360" w:lineRule="auto"/>
        <w:ind w:right="12"/>
        <w:jc w:val="both"/>
        <w:rPr>
          <w:rFonts w:cs="Arial"/>
          <w:sz w:val="22"/>
          <w:szCs w:val="22"/>
        </w:rPr>
      </w:pPr>
      <w:r w:rsidRPr="00475987">
        <w:rPr>
          <w:rFonts w:cs="Arial"/>
          <w:sz w:val="22"/>
          <w:szCs w:val="22"/>
        </w:rPr>
        <w:t>entrambi residenti in  Sora (FR)  in  Via  _______________________________________</w:t>
      </w:r>
      <w:r w:rsidR="00831EBA">
        <w:rPr>
          <w:rFonts w:cs="Arial"/>
          <w:sz w:val="22"/>
          <w:szCs w:val="22"/>
        </w:rPr>
        <w:t xml:space="preserve"> </w:t>
      </w:r>
    </w:p>
    <w:p w14:paraId="57ACB6E1" w14:textId="484FFD8B" w:rsidR="00281A9E" w:rsidRDefault="00B77B9C">
      <w:pPr>
        <w:spacing w:line="360" w:lineRule="auto"/>
        <w:ind w:right="1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tel. _________________________ </w:t>
      </w:r>
    </w:p>
    <w:p w14:paraId="17F0C54F" w14:textId="77777777" w:rsidR="00281A9E" w:rsidRDefault="00B77B9C">
      <w:pPr>
        <w:pStyle w:val="Titolo2"/>
        <w:tabs>
          <w:tab w:val="left" w:pos="0"/>
        </w:tabs>
        <w:ind w:right="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 H I E D O N O</w:t>
      </w:r>
    </w:p>
    <w:p w14:paraId="0ACE2CF0" w14:textId="77777777" w:rsidR="00281A9E" w:rsidRDefault="00281A9E">
      <w:pPr>
        <w:tabs>
          <w:tab w:val="left" w:pos="0"/>
        </w:tabs>
        <w:ind w:right="12"/>
        <w:rPr>
          <w:sz w:val="12"/>
          <w:szCs w:val="12"/>
        </w:rPr>
      </w:pPr>
    </w:p>
    <w:p w14:paraId="229EA05F" w14:textId="0F204A32" w:rsidR="00281A9E" w:rsidRDefault="00B77B9C">
      <w:pPr>
        <w:pStyle w:val="Corpotesto"/>
        <w:rPr>
          <w:rFonts w:ascii="Times New Roman" w:hAnsi="Times New Roman"/>
          <w:bCs/>
          <w:sz w:val="22"/>
          <w:szCs w:val="22"/>
        </w:rPr>
      </w:pPr>
      <w:r w:rsidRPr="00677A1E">
        <w:rPr>
          <w:rFonts w:ascii="Times New Roman" w:hAnsi="Times New Roman"/>
          <w:sz w:val="22"/>
          <w:szCs w:val="22"/>
        </w:rPr>
        <w:t xml:space="preserve">di essere ammessi a partecipare al </w:t>
      </w:r>
      <w:r w:rsidR="00475987" w:rsidRPr="00677A1E">
        <w:rPr>
          <w:rFonts w:ascii="Times New Roman" w:hAnsi="Times New Roman" w:cs="Times New Roman"/>
          <w:sz w:val="22"/>
          <w:szCs w:val="22"/>
        </w:rPr>
        <w:t xml:space="preserve">soggiorno estivo, organizzato da codesta Amministrazione Comunale </w:t>
      </w:r>
      <w:r w:rsidR="00475987" w:rsidRPr="00677A1E">
        <w:rPr>
          <w:rFonts w:ascii="Times New Roman" w:hAnsi="Times New Roman" w:cs="Times New Roman"/>
          <w:bCs/>
          <w:sz w:val="22"/>
          <w:szCs w:val="22"/>
        </w:rPr>
        <w:t xml:space="preserve">presso </w:t>
      </w:r>
      <w:r w:rsidR="00831EBA" w:rsidRPr="00677A1E">
        <w:rPr>
          <w:rFonts w:ascii="Times New Roman" w:hAnsi="Times New Roman" w:cs="Times New Roman"/>
          <w:bCs/>
          <w:sz w:val="22"/>
          <w:szCs w:val="22"/>
        </w:rPr>
        <w:t xml:space="preserve">l’hotel </w:t>
      </w:r>
      <w:r w:rsidR="00831EBA" w:rsidRPr="00677A1E">
        <w:rPr>
          <w:rFonts w:ascii="Times New Roman" w:hAnsi="Times New Roman" w:cs="Times New Roman"/>
          <w:sz w:val="22"/>
          <w:szCs w:val="22"/>
        </w:rPr>
        <w:t>“SANTA CATERINA VILLAGE”</w:t>
      </w:r>
      <w:r w:rsidR="00831EBA" w:rsidRPr="00677A1E">
        <w:rPr>
          <w:rFonts w:ascii="Times New Roman" w:hAnsi="Times New Roman" w:cs="Times New Roman"/>
          <w:color w:val="000000"/>
          <w:sz w:val="22"/>
          <w:szCs w:val="22"/>
        </w:rPr>
        <w:t xml:space="preserve"> sito a Scalea (CS), Corso Mediterraneo n. 172, dal 3</w:t>
      </w:r>
      <w:r w:rsidR="00BD0715" w:rsidRPr="00677A1E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831EBA" w:rsidRPr="00677A1E">
        <w:rPr>
          <w:rFonts w:ascii="Times New Roman" w:hAnsi="Times New Roman" w:cs="Times New Roman"/>
          <w:color w:val="000000"/>
          <w:sz w:val="22"/>
          <w:szCs w:val="22"/>
        </w:rPr>
        <w:t>/08/202</w:t>
      </w:r>
      <w:r w:rsidR="00BD0715" w:rsidRPr="00677A1E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831EBA" w:rsidRPr="00677A1E">
        <w:rPr>
          <w:rFonts w:ascii="Times New Roman" w:hAnsi="Times New Roman" w:cs="Times New Roman"/>
          <w:color w:val="000000"/>
          <w:sz w:val="22"/>
          <w:szCs w:val="22"/>
        </w:rPr>
        <w:t xml:space="preserve"> al 1</w:t>
      </w:r>
      <w:r w:rsidR="00BD0715" w:rsidRPr="00677A1E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831EBA" w:rsidRPr="00677A1E">
        <w:rPr>
          <w:rFonts w:ascii="Times New Roman" w:hAnsi="Times New Roman" w:cs="Times New Roman"/>
          <w:color w:val="000000"/>
          <w:sz w:val="22"/>
          <w:szCs w:val="22"/>
        </w:rPr>
        <w:t>/09/202</w:t>
      </w:r>
      <w:r w:rsidR="00BD0715" w:rsidRPr="00677A1E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831EBA" w:rsidRPr="00677A1E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831EBA" w:rsidRPr="00677A1E">
        <w:rPr>
          <w:rFonts w:ascii="Times New Roman" w:hAnsi="Times New Roman" w:cs="Times New Roman"/>
          <w:bCs/>
          <w:sz w:val="22"/>
          <w:szCs w:val="22"/>
        </w:rPr>
        <w:t xml:space="preserve">al costo per persona di </w:t>
      </w:r>
      <w:r w:rsidR="00831EBA" w:rsidRPr="00677A1E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Euro 9</w:t>
      </w:r>
      <w:r w:rsidR="00677A1E" w:rsidRPr="00677A1E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90</w:t>
      </w:r>
      <w:r w:rsidR="00831EBA" w:rsidRPr="00677A1E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,</w:t>
      </w:r>
      <w:r w:rsidR="00677A1E" w:rsidRPr="00677A1E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00</w:t>
      </w:r>
      <w:r w:rsidR="00831EBA" w:rsidRPr="00677A1E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 </w:t>
      </w:r>
      <w:r w:rsidR="00B2097F" w:rsidRPr="00677A1E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(€. 1.</w:t>
      </w:r>
      <w:r w:rsidR="00831EBA" w:rsidRPr="00677A1E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9</w:t>
      </w:r>
      <w:r w:rsidR="00677A1E" w:rsidRPr="00677A1E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80</w:t>
      </w:r>
      <w:r w:rsidR="00B2097F" w:rsidRPr="00677A1E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,</w:t>
      </w:r>
      <w:r w:rsidR="00677A1E" w:rsidRPr="00677A1E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00</w:t>
      </w:r>
      <w:r w:rsidR="00B2097F" w:rsidRPr="00677A1E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 a coppia)</w:t>
      </w:r>
      <w:r w:rsidR="00475987" w:rsidRPr="00677A1E">
        <w:rPr>
          <w:rFonts w:ascii="Times New Roman" w:hAnsi="Times New Roman" w:cs="Times New Roman"/>
          <w:bCs/>
          <w:sz w:val="22"/>
          <w:szCs w:val="22"/>
        </w:rPr>
        <w:t>, comprensivo di pensione completa per 14 giorni, viaggio a/r, sosta, nel viaggio di ritorno, presso una località di interesse turistico-religioso da definire, comprensivo di pranzo in ristorante in loco</w:t>
      </w:r>
      <w:r w:rsidRPr="00677A1E">
        <w:rPr>
          <w:rFonts w:ascii="Times New Roman" w:hAnsi="Times New Roman"/>
          <w:bCs/>
          <w:sz w:val="22"/>
          <w:szCs w:val="22"/>
        </w:rPr>
        <w:t>, e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3A7B244B" w14:textId="77777777" w:rsidR="00281A9E" w:rsidRDefault="00B77B9C">
      <w:pPr>
        <w:pStyle w:val="Corpotesto"/>
        <w:rPr>
          <w:rFonts w:ascii="Times New Roman" w:hAnsi="Times New Roman"/>
          <w:bCs/>
          <w:sz w:val="12"/>
          <w:szCs w:val="12"/>
        </w:rPr>
      </w:pPr>
      <w:r>
        <w:rPr>
          <w:rFonts w:ascii="Times New Roman" w:hAnsi="Times New Roman"/>
          <w:bCs/>
          <w:sz w:val="12"/>
          <w:szCs w:val="12"/>
        </w:rPr>
        <w:t xml:space="preserve">  </w:t>
      </w:r>
    </w:p>
    <w:p w14:paraId="212C2B89" w14:textId="77777777" w:rsidR="00281A9E" w:rsidRDefault="00B77B9C">
      <w:pPr>
        <w:pStyle w:val="Corpotesto"/>
        <w:ind w:right="12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DICHIARANO</w:t>
      </w:r>
    </w:p>
    <w:p w14:paraId="368EFBE4" w14:textId="77777777" w:rsidR="00281A9E" w:rsidRDefault="00281A9E">
      <w:pPr>
        <w:pStyle w:val="Corpotesto"/>
        <w:ind w:right="12"/>
        <w:jc w:val="center"/>
        <w:rPr>
          <w:rFonts w:ascii="Times New Roman" w:hAnsi="Times New Roman"/>
          <w:sz w:val="12"/>
          <w:szCs w:val="12"/>
        </w:rPr>
      </w:pPr>
    </w:p>
    <w:p w14:paraId="7545B8B9" w14:textId="77777777" w:rsidR="00831EBA" w:rsidRDefault="00831EBA" w:rsidP="00831EBA">
      <w:pPr>
        <w:pStyle w:val="Corpotesto"/>
        <w:numPr>
          <w:ilvl w:val="0"/>
          <w:numId w:val="5"/>
        </w:numPr>
        <w:tabs>
          <w:tab w:val="left" w:pos="360"/>
          <w:tab w:val="left" w:pos="214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essere a conoscenza, che l’eventuale rinuncia anticipata al soggiorno non darà diritto ad alcun rimborso e l’eventuale rientro anticipato sarà a propria cura e spese, ad esclusione dei casi coperti dall’assicurazione;</w:t>
      </w:r>
    </w:p>
    <w:p w14:paraId="57246FC9" w14:textId="494EF1C1" w:rsidR="00831EBA" w:rsidRPr="00427ED2" w:rsidRDefault="00831EBA" w:rsidP="00831EBA">
      <w:pPr>
        <w:pStyle w:val="Corpotesto"/>
        <w:numPr>
          <w:ilvl w:val="0"/>
          <w:numId w:val="5"/>
        </w:numPr>
        <w:tabs>
          <w:tab w:val="left" w:pos="360"/>
        </w:tabs>
        <w:rPr>
          <w:rFonts w:ascii="Times New Roman" w:hAnsi="Times New Roman"/>
          <w:sz w:val="22"/>
          <w:szCs w:val="22"/>
        </w:rPr>
      </w:pPr>
      <w:r w:rsidRPr="00427ED2">
        <w:rPr>
          <w:rFonts w:ascii="Times New Roman" w:hAnsi="Times New Roman"/>
          <w:sz w:val="22"/>
          <w:szCs w:val="22"/>
        </w:rPr>
        <w:t xml:space="preserve"> Di essere a conoscenza che i posti in pullman e le camere in albergo saranno assegnate in modo casuale;</w:t>
      </w:r>
    </w:p>
    <w:p w14:paraId="2BE164A9" w14:textId="77777777" w:rsidR="00831EBA" w:rsidRDefault="00831EBA" w:rsidP="00831EBA">
      <w:pPr>
        <w:pStyle w:val="Corpotesto"/>
        <w:numPr>
          <w:ilvl w:val="0"/>
          <w:numId w:val="5"/>
        </w:numPr>
        <w:tabs>
          <w:tab w:val="left" w:pos="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Di essere a conoscenza che </w:t>
      </w:r>
      <w:r w:rsidRPr="009A0F32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la tassa di soggiorno sarà a suo carico e dovrà essere pagata direttamente alla struttura alberghiera al momento dell'arrivo</w:t>
      </w:r>
      <w:r>
        <w:rPr>
          <w:rFonts w:ascii="Times New Roman" w:hAnsi="Times New Roman"/>
          <w:sz w:val="22"/>
          <w:szCs w:val="22"/>
        </w:rPr>
        <w:t>;</w:t>
      </w:r>
    </w:p>
    <w:p w14:paraId="00DF7DCB" w14:textId="77777777" w:rsidR="00831EBA" w:rsidRDefault="00831EBA" w:rsidP="00831EBA">
      <w:pPr>
        <w:pStyle w:val="Corpotesto"/>
        <w:numPr>
          <w:ilvl w:val="0"/>
          <w:numId w:val="5"/>
        </w:numPr>
        <w:tabs>
          <w:tab w:val="left" w:pos="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Di essere a conoscenza che qualora le richieste di camere singole superassero la disponibilità le stesse verranno riservate ai richiedenti con ISEE più bassa;</w:t>
      </w:r>
    </w:p>
    <w:p w14:paraId="18E9726C" w14:textId="77777777" w:rsidR="00831EBA" w:rsidRDefault="00831EBA" w:rsidP="00831EBA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Che la propria situazione reddituale è quella riportata nella dichiarazione ISEE (allegata). (</w:t>
      </w:r>
      <w:r>
        <w:rPr>
          <w:rFonts w:cs="Arial"/>
          <w:b/>
          <w:bCs/>
          <w:i/>
          <w:iCs/>
          <w:sz w:val="22"/>
          <w:szCs w:val="22"/>
          <w:u w:val="single"/>
        </w:rPr>
        <w:t>In caso di mancata presentazione verrà applicata la tariffa massima)</w:t>
      </w:r>
      <w:r>
        <w:rPr>
          <w:rFonts w:cs="Arial"/>
          <w:sz w:val="22"/>
          <w:szCs w:val="22"/>
        </w:rPr>
        <w:t>;</w:t>
      </w:r>
    </w:p>
    <w:p w14:paraId="190F9E53" w14:textId="70BBEA34" w:rsidR="00475987" w:rsidRPr="00677A1E" w:rsidRDefault="00831EBA" w:rsidP="00831EBA">
      <w:pPr>
        <w:pStyle w:val="Paragrafoelenco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 impegnarsi a versare il saldo</w:t>
      </w:r>
      <w:r w:rsidR="00427ED2">
        <w:rPr>
          <w:rFonts w:cs="Arial"/>
          <w:sz w:val="22"/>
          <w:szCs w:val="22"/>
        </w:rPr>
        <w:t xml:space="preserve"> della quota</w:t>
      </w:r>
      <w:r>
        <w:rPr>
          <w:rFonts w:cs="Arial"/>
          <w:sz w:val="22"/>
          <w:szCs w:val="22"/>
        </w:rPr>
        <w:t xml:space="preserve"> entro e non oltre il </w:t>
      </w:r>
      <w:r w:rsidRPr="00677A1E">
        <w:rPr>
          <w:rFonts w:cs="Arial"/>
          <w:sz w:val="22"/>
          <w:szCs w:val="22"/>
        </w:rPr>
        <w:t>termine del 26 agosto 202</w:t>
      </w:r>
      <w:r w:rsidR="00BD0715" w:rsidRPr="00677A1E">
        <w:rPr>
          <w:rFonts w:cs="Arial"/>
          <w:sz w:val="22"/>
          <w:szCs w:val="22"/>
        </w:rPr>
        <w:t>6</w:t>
      </w:r>
      <w:r w:rsidRPr="00677A1E">
        <w:rPr>
          <w:rFonts w:cs="Arial"/>
          <w:sz w:val="22"/>
          <w:szCs w:val="22"/>
        </w:rPr>
        <w:t>;</w:t>
      </w:r>
    </w:p>
    <w:p w14:paraId="07398DC1" w14:textId="77777777" w:rsidR="00475987" w:rsidRPr="00677A1E" w:rsidRDefault="00475987" w:rsidP="00475987">
      <w:pPr>
        <w:tabs>
          <w:tab w:val="left" w:pos="0"/>
        </w:tabs>
        <w:jc w:val="both"/>
      </w:pPr>
    </w:p>
    <w:p w14:paraId="45FFD00C" w14:textId="77777777" w:rsidR="00475987" w:rsidRDefault="00475987" w:rsidP="00475987">
      <w:pPr>
        <w:jc w:val="both"/>
        <w:rPr>
          <w:rFonts w:cs="Arial"/>
          <w:sz w:val="22"/>
          <w:szCs w:val="22"/>
        </w:rPr>
      </w:pPr>
      <w:r w:rsidRPr="00677A1E">
        <w:rPr>
          <w:rFonts w:cs="Arial"/>
          <w:sz w:val="22"/>
          <w:szCs w:val="22"/>
        </w:rPr>
        <w:t>Allega alla presente:</w:t>
      </w:r>
    </w:p>
    <w:p w14:paraId="01DD3946" w14:textId="77777777" w:rsidR="00475987" w:rsidRDefault="00475987" w:rsidP="00475987">
      <w:pPr>
        <w:jc w:val="both"/>
        <w:rPr>
          <w:rFonts w:cs="Arial"/>
          <w:sz w:val="12"/>
          <w:szCs w:val="12"/>
        </w:rPr>
      </w:pPr>
    </w:p>
    <w:p w14:paraId="1EEAEEE6" w14:textId="154662FB" w:rsidR="00475987" w:rsidRDefault="00475987" w:rsidP="00475987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677A1E">
        <w:rPr>
          <w:b/>
          <w:bCs/>
          <w:i/>
          <w:iCs/>
          <w:sz w:val="22"/>
          <w:szCs w:val="22"/>
          <w:u w:val="single"/>
        </w:rPr>
        <w:t>certificato medico attestante che le condizioni di salute consentono a</w:t>
      </w:r>
      <w:r w:rsidR="00B2097F" w:rsidRPr="00677A1E">
        <w:rPr>
          <w:b/>
          <w:bCs/>
          <w:i/>
          <w:iCs/>
          <w:sz w:val="22"/>
          <w:szCs w:val="22"/>
          <w:u w:val="single"/>
        </w:rPr>
        <w:t>i</w:t>
      </w:r>
      <w:r w:rsidRPr="00677A1E">
        <w:rPr>
          <w:b/>
          <w:bCs/>
          <w:i/>
          <w:iCs/>
          <w:sz w:val="22"/>
          <w:szCs w:val="22"/>
          <w:u w:val="single"/>
        </w:rPr>
        <w:t xml:space="preserve"> richiedent</w:t>
      </w:r>
      <w:r w:rsidR="00B2097F" w:rsidRPr="00677A1E">
        <w:rPr>
          <w:b/>
          <w:bCs/>
          <w:i/>
          <w:iCs/>
          <w:sz w:val="22"/>
          <w:szCs w:val="22"/>
          <w:u w:val="single"/>
        </w:rPr>
        <w:t>i</w:t>
      </w:r>
      <w:r w:rsidRPr="00677A1E">
        <w:rPr>
          <w:b/>
          <w:bCs/>
          <w:i/>
          <w:iCs/>
          <w:sz w:val="22"/>
          <w:szCs w:val="22"/>
          <w:u w:val="single"/>
        </w:rPr>
        <w:t>: di essere autonom</w:t>
      </w:r>
      <w:r w:rsidR="00B2097F" w:rsidRPr="00677A1E">
        <w:rPr>
          <w:b/>
          <w:bCs/>
          <w:i/>
          <w:iCs/>
          <w:sz w:val="22"/>
          <w:szCs w:val="22"/>
          <w:u w:val="single"/>
        </w:rPr>
        <w:t>i</w:t>
      </w:r>
      <w:r w:rsidRPr="00677A1E">
        <w:rPr>
          <w:b/>
          <w:bCs/>
          <w:i/>
          <w:iCs/>
          <w:sz w:val="22"/>
          <w:szCs w:val="22"/>
          <w:u w:val="single"/>
        </w:rPr>
        <w:t>, di affrontare il viaggio di A/</w:t>
      </w:r>
      <w:r w:rsidR="00831EBA" w:rsidRPr="00677A1E">
        <w:rPr>
          <w:b/>
          <w:bCs/>
          <w:i/>
          <w:iCs/>
          <w:sz w:val="22"/>
          <w:szCs w:val="22"/>
          <w:u w:val="single"/>
        </w:rPr>
        <w:t>R in</w:t>
      </w:r>
      <w:r w:rsidRPr="00677A1E">
        <w:rPr>
          <w:b/>
          <w:bCs/>
          <w:i/>
          <w:iCs/>
          <w:sz w:val="22"/>
          <w:szCs w:val="22"/>
          <w:u w:val="single"/>
        </w:rPr>
        <w:t xml:space="preserve"> pullman in qualunque posizione di posto, di poter partecipare al soggiorno marino, di alloggiare in albergo nella camera che verrà assegnata, attestante altresì le terapie cui </w:t>
      </w:r>
      <w:r w:rsidR="00B2097F" w:rsidRPr="00677A1E">
        <w:rPr>
          <w:b/>
          <w:bCs/>
          <w:i/>
          <w:iCs/>
          <w:sz w:val="22"/>
          <w:szCs w:val="22"/>
          <w:u w:val="single"/>
        </w:rPr>
        <w:t>sono sottoposti</w:t>
      </w:r>
      <w:r w:rsidRPr="00677A1E">
        <w:rPr>
          <w:b/>
          <w:bCs/>
          <w:i/>
          <w:iCs/>
          <w:sz w:val="22"/>
          <w:szCs w:val="22"/>
          <w:u w:val="single"/>
        </w:rPr>
        <w:t xml:space="preserve"> con gli orari e le modalità di somministrazione dei medicinali</w:t>
      </w:r>
      <w:r>
        <w:rPr>
          <w:sz w:val="22"/>
          <w:szCs w:val="22"/>
        </w:rPr>
        <w:t>;</w:t>
      </w:r>
    </w:p>
    <w:p w14:paraId="35DBB770" w14:textId="77777777" w:rsidR="00475987" w:rsidRDefault="00475987" w:rsidP="00475987">
      <w:pPr>
        <w:pStyle w:val="Corpotesto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certificazione ISEE, de</w:t>
      </w:r>
      <w:r w:rsidR="00B2097F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 richiedent</w:t>
      </w:r>
      <w:r w:rsidR="00B2097F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, rilasciata dal CAF, valida per l’anno corrente (</w:t>
      </w:r>
      <w: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In caso di mancata presentazione verrà applicata la tariffa massima.)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1FD1264" w14:textId="62E25975" w:rsidR="00427ED2" w:rsidRDefault="00427ED2" w:rsidP="00475987">
      <w:pPr>
        <w:pStyle w:val="Corpotesto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Copia del versamento di un anticipo di €. 200,00 a titolo di caparra</w:t>
      </w:r>
      <w:r w:rsidR="00D933FF">
        <w:rPr>
          <w:rFonts w:ascii="Times New Roman" w:hAnsi="Times New Roman" w:cs="Times New Roman"/>
          <w:sz w:val="22"/>
          <w:szCs w:val="22"/>
        </w:rPr>
        <w:t>.</w:t>
      </w:r>
    </w:p>
    <w:p w14:paraId="491911EA" w14:textId="77777777" w:rsidR="00475987" w:rsidRDefault="00475987" w:rsidP="00475987">
      <w:pPr>
        <w:pStyle w:val="Corpotesto"/>
        <w:tabs>
          <w:tab w:val="left" w:pos="0"/>
        </w:tabs>
        <w:rPr>
          <w:rFonts w:ascii="Times New Roman" w:hAnsi="Times New Roman"/>
          <w:sz w:val="22"/>
          <w:szCs w:val="22"/>
        </w:rPr>
      </w:pPr>
    </w:p>
    <w:p w14:paraId="61D109C2" w14:textId="77777777" w:rsidR="00281A9E" w:rsidRDefault="00281A9E">
      <w:pPr>
        <w:pStyle w:val="Corpotesto"/>
        <w:tabs>
          <w:tab w:val="left" w:pos="360"/>
          <w:tab w:val="left" w:pos="5760"/>
        </w:tabs>
        <w:ind w:left="360"/>
        <w:rPr>
          <w:rFonts w:ascii="Times New Roman" w:hAnsi="Times New Roman"/>
          <w:sz w:val="12"/>
          <w:szCs w:val="12"/>
        </w:rPr>
      </w:pPr>
    </w:p>
    <w:p w14:paraId="2B7049D2" w14:textId="77777777" w:rsidR="00281A9E" w:rsidRDefault="00B77B9C">
      <w:pPr>
        <w:pStyle w:val="Corpotes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caso di necessità, durante il soggiorno, contattare il seguente numero telefonico ___________________</w:t>
      </w:r>
    </w:p>
    <w:p w14:paraId="0DCCB7D0" w14:textId="77777777" w:rsidR="00281A9E" w:rsidRDefault="00281A9E">
      <w:pPr>
        <w:ind w:right="12"/>
        <w:jc w:val="both"/>
        <w:rPr>
          <w:rFonts w:cs="Arial"/>
          <w:sz w:val="12"/>
          <w:szCs w:val="12"/>
        </w:rPr>
      </w:pPr>
    </w:p>
    <w:p w14:paraId="01B454B9" w14:textId="77777777" w:rsidR="00281A9E" w:rsidRDefault="00B77B9C">
      <w:pPr>
        <w:ind w:right="1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Sora, lì ______________                                                                                    Firme</w:t>
      </w:r>
    </w:p>
    <w:p w14:paraId="7E22EC7C" w14:textId="77777777" w:rsidR="00281A9E" w:rsidRDefault="00B77B9C">
      <w:pPr>
        <w:ind w:right="1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</w:t>
      </w:r>
      <w:r>
        <w:rPr>
          <w:rFonts w:cs="Arial"/>
          <w:sz w:val="22"/>
          <w:szCs w:val="22"/>
        </w:rPr>
        <w:tab/>
        <w:t xml:space="preserve"> ___________________________</w:t>
      </w:r>
    </w:p>
    <w:p w14:paraId="1CD7427E" w14:textId="77777777" w:rsidR="00281A9E" w:rsidRDefault="00B77B9C">
      <w:pPr>
        <w:ind w:right="1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</w:t>
      </w:r>
    </w:p>
    <w:p w14:paraId="091EA67B" w14:textId="22F49BF0" w:rsidR="00281A9E" w:rsidRDefault="00B77B9C">
      <w:pPr>
        <w:ind w:right="1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       </w:t>
      </w:r>
      <w:r w:rsidR="00C4291A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 </w:t>
      </w:r>
      <w:r w:rsidR="00770A8A">
        <w:rPr>
          <w:rFonts w:cs="Arial"/>
          <w:sz w:val="22"/>
          <w:szCs w:val="22"/>
        </w:rPr>
        <w:t>_</w:t>
      </w:r>
      <w:r>
        <w:rPr>
          <w:rFonts w:cs="Arial"/>
          <w:sz w:val="22"/>
          <w:szCs w:val="22"/>
        </w:rPr>
        <w:t xml:space="preserve">__________________________ </w:t>
      </w:r>
    </w:p>
    <w:p w14:paraId="77E573D4" w14:textId="77777777" w:rsidR="00281A9E" w:rsidRDefault="00281A9E">
      <w:pPr>
        <w:ind w:right="12"/>
        <w:jc w:val="both"/>
        <w:rPr>
          <w:rFonts w:cs="Arial"/>
          <w:b/>
          <w:sz w:val="12"/>
          <w:szCs w:val="12"/>
          <w:u w:val="single"/>
        </w:rPr>
      </w:pPr>
    </w:p>
    <w:p w14:paraId="3899803B" w14:textId="77777777" w:rsidR="00475987" w:rsidRPr="00475987" w:rsidRDefault="00475987" w:rsidP="00475987">
      <w:pPr>
        <w:ind w:left="34" w:right="-442"/>
        <w:jc w:val="both"/>
        <w:rPr>
          <w:rFonts w:cs="Arial"/>
          <w:b/>
          <w:sz w:val="16"/>
          <w:szCs w:val="16"/>
          <w:u w:val="single"/>
        </w:rPr>
      </w:pPr>
    </w:p>
    <w:p w14:paraId="73D926C8" w14:textId="4357A642" w:rsidR="00475987" w:rsidRDefault="00475987" w:rsidP="00475987">
      <w:pPr>
        <w:ind w:left="34" w:right="-442"/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La presente istanza va presentata </w:t>
      </w:r>
      <w:r w:rsidRPr="00677A1E">
        <w:rPr>
          <w:rFonts w:cs="Arial"/>
          <w:b/>
          <w:sz w:val="22"/>
          <w:szCs w:val="22"/>
          <w:u w:val="single"/>
        </w:rPr>
        <w:t xml:space="preserve">entro </w:t>
      </w:r>
      <w:r w:rsidR="00F90B2D" w:rsidRPr="00677A1E">
        <w:rPr>
          <w:rFonts w:cs="Arial"/>
          <w:b/>
          <w:sz w:val="22"/>
          <w:szCs w:val="22"/>
          <w:u w:val="single"/>
        </w:rPr>
        <w:t>il 0</w:t>
      </w:r>
      <w:r w:rsidR="00677A1E" w:rsidRPr="00677A1E">
        <w:rPr>
          <w:rFonts w:cs="Arial"/>
          <w:b/>
          <w:sz w:val="22"/>
          <w:szCs w:val="22"/>
          <w:u w:val="single"/>
        </w:rPr>
        <w:t>6</w:t>
      </w:r>
      <w:r w:rsidRPr="00677A1E">
        <w:rPr>
          <w:rFonts w:cs="Arial"/>
          <w:b/>
          <w:sz w:val="22"/>
          <w:szCs w:val="22"/>
          <w:u w:val="single"/>
        </w:rPr>
        <w:t xml:space="preserve"> </w:t>
      </w:r>
      <w:r w:rsidR="00F90B2D" w:rsidRPr="00677A1E">
        <w:rPr>
          <w:rFonts w:cs="Arial"/>
          <w:b/>
          <w:sz w:val="22"/>
          <w:szCs w:val="22"/>
          <w:u w:val="single"/>
        </w:rPr>
        <w:t>agosto</w:t>
      </w:r>
      <w:r w:rsidRPr="00677A1E">
        <w:rPr>
          <w:rFonts w:cs="Arial"/>
          <w:b/>
          <w:sz w:val="22"/>
          <w:szCs w:val="22"/>
          <w:u w:val="single"/>
        </w:rPr>
        <w:t xml:space="preserve"> 202</w:t>
      </w:r>
      <w:r w:rsidR="00BD0715" w:rsidRPr="00677A1E">
        <w:rPr>
          <w:rFonts w:cs="Arial"/>
          <w:b/>
          <w:sz w:val="22"/>
          <w:szCs w:val="22"/>
          <w:u w:val="single"/>
        </w:rPr>
        <w:t>6</w:t>
      </w:r>
    </w:p>
    <w:p w14:paraId="6CB1AE34" w14:textId="77777777" w:rsidR="00B2097F" w:rsidRDefault="00B2097F" w:rsidP="00475987">
      <w:pPr>
        <w:ind w:left="34" w:right="-442"/>
        <w:jc w:val="both"/>
        <w:rPr>
          <w:rFonts w:cs="Arial"/>
          <w:b/>
          <w:sz w:val="22"/>
          <w:szCs w:val="22"/>
          <w:u w:val="single"/>
        </w:rPr>
      </w:pPr>
    </w:p>
    <w:p w14:paraId="5EE5C565" w14:textId="31DA0275" w:rsidR="00B77B9C" w:rsidRDefault="00000000" w:rsidP="00475987">
      <w:pPr>
        <w:ind w:left="-360" w:right="-442"/>
        <w:jc w:val="center"/>
      </w:pPr>
      <w:r>
        <w:pict w14:anchorId="2FD29EEA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78pt;height:45pt;mso-wrap-style:none;mso-position-horizontal-relative:char;mso-position-vertical-relative:line;v-text-anchor:middle" adj="1400" fillcolor="#fe3e02" strokeweight=".26mm">
            <v:fill color2="#ffe701" type="gradient"/>
            <v:stroke joinstyle="miter"/>
            <o:extrusion v:ext="view" diffusity="0" backdepth="25mm" color="aqua" on="t" rotationangle="13,3" viewpoint="0,0" viewpointorigin="0,0" skewangle="0" skewamt="0" brightness="4000f" lightposition="-50000" lightlevel="52000f" lightposition2="50000" lightlevel2="14000f" type="perspective" lightharsh2="t"/>
            <v:textpath style="font-family:&quot;Impact&quot;;v-text-kern:t" fitpath="t" xscale="f" string="Soggiorno estivo 2026&#10;"/>
          </v:shape>
        </w:pict>
      </w:r>
      <w:r w:rsidR="00475987">
        <w:rPr>
          <w:rFonts w:ascii="Arial" w:hAnsi="Arial" w:cs="Arial"/>
          <w:b/>
          <w:u w:val="single"/>
        </w:rPr>
        <w:t>.</w:t>
      </w:r>
    </w:p>
    <w:sectPr w:rsidR="00B77B9C" w:rsidSect="0047598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5A608C"/>
    <w:multiLevelType w:val="hybridMultilevel"/>
    <w:tmpl w:val="65BA3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792902">
    <w:abstractNumId w:val="0"/>
  </w:num>
  <w:num w:numId="2" w16cid:durableId="735779731">
    <w:abstractNumId w:val="1"/>
  </w:num>
  <w:num w:numId="3" w16cid:durableId="1142649813">
    <w:abstractNumId w:val="2"/>
  </w:num>
  <w:num w:numId="4" w16cid:durableId="543446941">
    <w:abstractNumId w:val="3"/>
  </w:num>
  <w:num w:numId="5" w16cid:durableId="426928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114"/>
    <w:rsid w:val="000E208E"/>
    <w:rsid w:val="00210871"/>
    <w:rsid w:val="00281A9E"/>
    <w:rsid w:val="002F1AA3"/>
    <w:rsid w:val="00427ED2"/>
    <w:rsid w:val="00475987"/>
    <w:rsid w:val="005D10B8"/>
    <w:rsid w:val="00677A1E"/>
    <w:rsid w:val="00753569"/>
    <w:rsid w:val="00770A8A"/>
    <w:rsid w:val="007D6B46"/>
    <w:rsid w:val="00831EBA"/>
    <w:rsid w:val="00833B3A"/>
    <w:rsid w:val="00937984"/>
    <w:rsid w:val="009D0761"/>
    <w:rsid w:val="00A44067"/>
    <w:rsid w:val="00AD26D7"/>
    <w:rsid w:val="00B2097F"/>
    <w:rsid w:val="00B77B9C"/>
    <w:rsid w:val="00BD0715"/>
    <w:rsid w:val="00BE5095"/>
    <w:rsid w:val="00C4291A"/>
    <w:rsid w:val="00D933FF"/>
    <w:rsid w:val="00DA30E7"/>
    <w:rsid w:val="00EE7773"/>
    <w:rsid w:val="00F400BD"/>
    <w:rsid w:val="00F90B2D"/>
    <w:rsid w:val="00FD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1CEE4C"/>
  <w15:docId w15:val="{387A08A5-197A-4C2A-815E-494D3B62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8496"/>
      <w:outlineLvl w:val="0"/>
    </w:pPr>
    <w:rPr>
      <w:rFonts w:ascii="Arial" w:hAnsi="Arial" w:cs="Arial"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b w:val="0"/>
      <w:i w:val="0"/>
    </w:rPr>
  </w:style>
  <w:style w:type="character" w:customStyle="1" w:styleId="WW8Num3z0">
    <w:name w:val="WW8Num3z0"/>
    <w:rPr>
      <w:b w:val="0"/>
      <w:i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1z0">
    <w:name w:val="WW8Num1z0"/>
    <w:rPr>
      <w:rFonts w:ascii="Symbol" w:eastAsia="Times New Roman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8Num16z0">
    <w:name w:val="WW8Num16z0"/>
    <w:rPr>
      <w:b w:val="0"/>
      <w:i w:val="0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corpodeltesto">
    <w:name w:val="Body Text Indent"/>
    <w:basedOn w:val="Normale"/>
    <w:pPr>
      <w:ind w:left="-360" w:firstLine="360"/>
      <w:jc w:val="both"/>
    </w:pPr>
    <w:rPr>
      <w:rFonts w:ascii="Arial" w:hAnsi="Arial"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5987"/>
    <w:pPr>
      <w:ind w:left="720"/>
      <w:contextualSpacing/>
    </w:pPr>
  </w:style>
  <w:style w:type="character" w:customStyle="1" w:styleId="Punti">
    <w:name w:val="Punti"/>
    <w:rsid w:val="00831EBA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Hewlett-Packard Company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xxxx</dc:creator>
  <cp:lastModifiedBy>Fabio Di Cosmo</cp:lastModifiedBy>
  <cp:revision>21</cp:revision>
  <cp:lastPrinted>2025-07-11T09:59:00Z</cp:lastPrinted>
  <dcterms:created xsi:type="dcterms:W3CDTF">2023-07-03T13:07:00Z</dcterms:created>
  <dcterms:modified xsi:type="dcterms:W3CDTF">2026-07-07T10:12:00Z</dcterms:modified>
</cp:coreProperties>
</file>